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0C" w:rsidRPr="002E510C" w:rsidRDefault="002E510C" w:rsidP="007E19A9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 w:cs="Times New Roman"/>
          <w:b/>
          <w:spacing w:val="22"/>
          <w:sz w:val="28"/>
          <w:szCs w:val="28"/>
        </w:rPr>
        <w:t>СОВЕТ</w:t>
      </w:r>
    </w:p>
    <w:p w:rsidR="002E510C" w:rsidRPr="002E510C" w:rsidRDefault="002E510C" w:rsidP="007E19A9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 w:cs="Times New Roman"/>
          <w:b/>
          <w:spacing w:val="22"/>
          <w:sz w:val="28"/>
          <w:szCs w:val="28"/>
        </w:rPr>
        <w:t xml:space="preserve">МЕЖДУРЕЧЕНСКОГО МУНИЦИПАЛЬНОГО ОБРАЗОВАНИЯ </w:t>
      </w:r>
    </w:p>
    <w:p w:rsidR="002E510C" w:rsidRPr="002E510C" w:rsidRDefault="002E510C" w:rsidP="007E19A9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 w:cs="Times New Roman"/>
          <w:b/>
          <w:spacing w:val="22"/>
          <w:sz w:val="28"/>
          <w:szCs w:val="28"/>
        </w:rPr>
        <w:t>ВОЛЬСКОГО  МУНИЦИПАЛЬНОГО  РАЙОНА</w:t>
      </w:r>
    </w:p>
    <w:p w:rsidR="002E510C" w:rsidRPr="002E510C" w:rsidRDefault="002E510C" w:rsidP="007E19A9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 w:cs="Times New Roman"/>
          <w:b/>
          <w:spacing w:val="22"/>
          <w:sz w:val="28"/>
          <w:szCs w:val="28"/>
        </w:rPr>
        <w:t>САРАТОВСКОЙ ОБЛАСТИ</w:t>
      </w:r>
    </w:p>
    <w:p w:rsidR="002E510C" w:rsidRPr="002E510C" w:rsidRDefault="002E510C" w:rsidP="007E19A9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</w:p>
    <w:p w:rsidR="002E510C" w:rsidRPr="002E510C" w:rsidRDefault="002E510C" w:rsidP="007E19A9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510C" w:rsidRPr="002E510C" w:rsidRDefault="002E510C" w:rsidP="007E19A9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510C" w:rsidRPr="002E510C" w:rsidRDefault="002E510C" w:rsidP="007E19A9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24.08.</w:t>
      </w:r>
      <w:r w:rsidRPr="002E510C">
        <w:rPr>
          <w:rFonts w:ascii="Times New Roman" w:hAnsi="Times New Roman" w:cs="Times New Roman"/>
          <w:sz w:val="28"/>
          <w:szCs w:val="28"/>
        </w:rPr>
        <w:t xml:space="preserve">2022 года                           № </w:t>
      </w:r>
      <w:r>
        <w:rPr>
          <w:rFonts w:ascii="Times New Roman" w:hAnsi="Times New Roman" w:cs="Times New Roman"/>
          <w:sz w:val="28"/>
          <w:szCs w:val="28"/>
        </w:rPr>
        <w:t>5/9-49</w:t>
      </w:r>
      <w:r w:rsidRPr="002E510C">
        <w:rPr>
          <w:rFonts w:ascii="Times New Roman" w:hAnsi="Times New Roman" w:cs="Times New Roman"/>
          <w:sz w:val="28"/>
          <w:szCs w:val="28"/>
        </w:rPr>
        <w:t xml:space="preserve">   </w:t>
      </w:r>
      <w:r w:rsidRPr="002E510C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с. Междуречье  </w:t>
      </w:r>
    </w:p>
    <w:p w:rsidR="002E510C" w:rsidRPr="002E510C" w:rsidRDefault="002E510C" w:rsidP="007E19A9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2E510C" w:rsidRPr="002E510C" w:rsidTr="00E270C3">
        <w:tc>
          <w:tcPr>
            <w:tcW w:w="5778" w:type="dxa"/>
            <w:shd w:val="clear" w:color="auto" w:fill="auto"/>
          </w:tcPr>
          <w:p w:rsidR="002E510C" w:rsidRPr="002E510C" w:rsidRDefault="002E510C" w:rsidP="007E1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10C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 обсуждению проекта решения о внесении изменений и дополнений в Устав Междуреченского муниципального образования Вольского муниципального района Саратовской области</w:t>
            </w:r>
          </w:p>
        </w:tc>
      </w:tr>
    </w:tbl>
    <w:p w:rsidR="002E510C" w:rsidRPr="002E510C" w:rsidRDefault="002E510C" w:rsidP="007E19A9">
      <w:pPr>
        <w:pStyle w:val="a9"/>
        <w:rPr>
          <w:rFonts w:ascii="Times New Roman" w:hAnsi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На основании п. 1 ч. 3 ст. 28 и ст. 44 Федерального закона от 06.10.2003 года № 131-ФЗ «Об общих принципах организации местного самоуправления в Российской Федерации», ст.ст. 12, 40 Устава Междуреченского муниципального образования и решения Совета Междуреченского муниципального образования от 28.09.2021 г. № 5/1-6 «Об утверждении Положения о публичных слушаниях» (в ред. от 18.03.2022 г. № 5/7-43), в целях приведения Устава Междуреченского муниципального образования в соответствие с действующим законодательством, Совет Междуреченского муниципального образования</w:t>
      </w:r>
    </w:p>
    <w:p w:rsidR="002E510C" w:rsidRPr="002E510C" w:rsidRDefault="002E510C" w:rsidP="007E19A9">
      <w:pPr>
        <w:pStyle w:val="a4"/>
        <w:ind w:right="-109"/>
        <w:jc w:val="center"/>
        <w:rPr>
          <w:sz w:val="28"/>
          <w:szCs w:val="28"/>
        </w:rPr>
      </w:pPr>
      <w:r w:rsidRPr="002E510C">
        <w:rPr>
          <w:b/>
          <w:sz w:val="28"/>
          <w:szCs w:val="28"/>
        </w:rPr>
        <w:t>РЕШИЛ:</w:t>
      </w:r>
    </w:p>
    <w:p w:rsidR="002E510C" w:rsidRPr="002E510C" w:rsidRDefault="002E510C" w:rsidP="007E19A9">
      <w:pPr>
        <w:pStyle w:val="af"/>
        <w:ind w:firstLine="567"/>
        <w:jc w:val="both"/>
        <w:rPr>
          <w:szCs w:val="28"/>
        </w:rPr>
      </w:pPr>
      <w:r w:rsidRPr="002E510C">
        <w:rPr>
          <w:szCs w:val="28"/>
        </w:rPr>
        <w:t>1. Провести публичные слушания по обсуждению проекта Решения о внесении изменений и дополнений в Устав Междуреченского муниципального образования 29 сентября 2022 года в 15:00 час.</w:t>
      </w:r>
    </w:p>
    <w:p w:rsidR="002E510C" w:rsidRPr="002E510C" w:rsidRDefault="002E510C" w:rsidP="007E19A9">
      <w:pPr>
        <w:pStyle w:val="af"/>
        <w:ind w:right="-1" w:firstLine="567"/>
        <w:jc w:val="both"/>
        <w:rPr>
          <w:szCs w:val="28"/>
        </w:rPr>
      </w:pPr>
      <w:r w:rsidRPr="002E510C">
        <w:rPr>
          <w:szCs w:val="28"/>
        </w:rPr>
        <w:t>2. Местом проведения публичных слушаний определить Дом культуры  села Междуречье по адресу: Саратовская область, с. Междуречье, ул. Избалыковская, д. 24.</w:t>
      </w:r>
    </w:p>
    <w:p w:rsidR="002E510C" w:rsidRPr="002E510C" w:rsidRDefault="002E510C" w:rsidP="007E19A9">
      <w:pPr>
        <w:pStyle w:val="af"/>
        <w:ind w:firstLine="567"/>
        <w:jc w:val="both"/>
        <w:rPr>
          <w:szCs w:val="28"/>
        </w:rPr>
      </w:pPr>
      <w:r w:rsidRPr="002E510C">
        <w:rPr>
          <w:szCs w:val="28"/>
        </w:rPr>
        <w:t>3. Образовать комиссию по организации подготовки и проведения публичных слушаний в следующем составе:</w:t>
      </w:r>
    </w:p>
    <w:p w:rsidR="002E510C" w:rsidRPr="002E510C" w:rsidRDefault="002E510C" w:rsidP="007E19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председатель комиссии – Наумов Василий Алексеевич,</w:t>
      </w:r>
    </w:p>
    <w:p w:rsidR="002E510C" w:rsidRPr="002E510C" w:rsidRDefault="002E510C" w:rsidP="007E19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секретарь комиссии – Димитриева Людмила Александровна, </w:t>
      </w:r>
    </w:p>
    <w:p w:rsidR="002E510C" w:rsidRPr="002E510C" w:rsidRDefault="002E510C" w:rsidP="007E19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члены комиссии – Грачева Мария Степановна,</w:t>
      </w:r>
    </w:p>
    <w:p w:rsidR="002E510C" w:rsidRPr="002E510C" w:rsidRDefault="002E510C" w:rsidP="007E19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510C">
        <w:rPr>
          <w:rFonts w:ascii="Times New Roman" w:eastAsia="Calibri" w:hAnsi="Times New Roman" w:cs="Times New Roman"/>
          <w:sz w:val="28"/>
          <w:szCs w:val="28"/>
        </w:rPr>
        <w:t>Селезнев Алексей Константинович</w:t>
      </w:r>
      <w:r w:rsidRPr="002E510C">
        <w:rPr>
          <w:rFonts w:ascii="Times New Roman" w:hAnsi="Times New Roman" w:cs="Times New Roman"/>
          <w:sz w:val="28"/>
          <w:szCs w:val="28"/>
        </w:rPr>
        <w:t>.</w:t>
      </w:r>
    </w:p>
    <w:p w:rsidR="002E510C" w:rsidRPr="002E510C" w:rsidRDefault="002E510C" w:rsidP="007E19A9">
      <w:pPr>
        <w:pStyle w:val="af"/>
        <w:ind w:firstLine="567"/>
        <w:jc w:val="both"/>
        <w:rPr>
          <w:szCs w:val="28"/>
        </w:rPr>
      </w:pPr>
      <w:r w:rsidRPr="002E510C">
        <w:rPr>
          <w:szCs w:val="28"/>
        </w:rPr>
        <w:t>4. Утвердить повестку дня публичных слушаний (Приложение).</w:t>
      </w:r>
    </w:p>
    <w:p w:rsidR="002E510C" w:rsidRPr="002E510C" w:rsidRDefault="002E510C" w:rsidP="007E19A9">
      <w:pPr>
        <w:numPr>
          <w:ilvl w:val="1"/>
          <w:numId w:val="5"/>
        </w:numPr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Поручить комиссии по организации подготовки и проведения публичных слушаний:</w:t>
      </w:r>
    </w:p>
    <w:p w:rsidR="002E510C" w:rsidRPr="007E19A9" w:rsidRDefault="002E510C" w:rsidP="007E19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    - организовать прием предложений по вопросу публичных слушаний в </w:t>
      </w:r>
      <w:r w:rsidRPr="007E19A9">
        <w:rPr>
          <w:rFonts w:ascii="Times New Roman" w:hAnsi="Times New Roman" w:cs="Times New Roman"/>
          <w:sz w:val="28"/>
          <w:szCs w:val="28"/>
        </w:rPr>
        <w:t>здании администрации Междуреченского  муниципального образования;</w:t>
      </w:r>
    </w:p>
    <w:p w:rsidR="007E19A9" w:rsidRPr="007E19A9" w:rsidRDefault="002E510C" w:rsidP="007E19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A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слушаниях; </w:t>
      </w:r>
    </w:p>
    <w:p w:rsidR="002E510C" w:rsidRPr="007E19A9" w:rsidRDefault="002E510C" w:rsidP="007E19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A9">
        <w:rPr>
          <w:rFonts w:ascii="Times New Roman" w:hAnsi="Times New Roman" w:cs="Times New Roman"/>
          <w:sz w:val="28"/>
          <w:szCs w:val="28"/>
        </w:rPr>
        <w:lastRenderedPageBreak/>
        <w:t>- провести разъяснительную работу среди населения Междуреченского муниципального образования о целях публичных слушаний, необходимости внесения изменений и дополнений в действующий Устав Междуреченского муниципального образования, порядок участия в публичных слушаниях жителей Междуреченского муниципального образования, общественных организаций.</w:t>
      </w:r>
    </w:p>
    <w:p w:rsidR="002E510C" w:rsidRPr="002E510C" w:rsidRDefault="002E510C" w:rsidP="007E19A9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19A9">
        <w:rPr>
          <w:rFonts w:ascii="Times New Roman" w:hAnsi="Times New Roman"/>
          <w:sz w:val="28"/>
          <w:szCs w:val="28"/>
        </w:rPr>
        <w:t xml:space="preserve">6. </w:t>
      </w:r>
      <w:r w:rsidRPr="007E19A9">
        <w:rPr>
          <w:rFonts w:ascii="Times New Roman" w:hAnsi="Times New Roman"/>
          <w:bCs/>
          <w:sz w:val="28"/>
          <w:szCs w:val="28"/>
        </w:rPr>
        <w:t>Обнародовать настоящее решение путем вывешивания его в</w:t>
      </w:r>
      <w:r w:rsidRPr="002E510C">
        <w:rPr>
          <w:rFonts w:ascii="Times New Roman" w:hAnsi="Times New Roman"/>
          <w:bCs/>
          <w:sz w:val="28"/>
          <w:szCs w:val="28"/>
        </w:rPr>
        <w:t xml:space="preserve"> установленных для обнародования местах:</w:t>
      </w:r>
    </w:p>
    <w:p w:rsidR="002E510C" w:rsidRPr="002E510C" w:rsidRDefault="002E510C" w:rsidP="007E1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10C">
        <w:rPr>
          <w:rFonts w:ascii="Times New Roman" w:hAnsi="Times New Roman" w:cs="Times New Roman"/>
          <w:color w:val="000000"/>
          <w:sz w:val="28"/>
          <w:szCs w:val="28"/>
        </w:rPr>
        <w:t>здание администрации с. Междуречье, ул. Луговая, д. 22;</w:t>
      </w:r>
    </w:p>
    <w:p w:rsidR="002E510C" w:rsidRPr="002E510C" w:rsidRDefault="002E510C" w:rsidP="007E1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10C">
        <w:rPr>
          <w:rFonts w:ascii="Times New Roman" w:hAnsi="Times New Roman" w:cs="Times New Roman"/>
          <w:color w:val="000000"/>
          <w:sz w:val="28"/>
          <w:szCs w:val="28"/>
        </w:rPr>
        <w:t>здание администрации с. Покурлей, ул. Революционная, д. 89;</w:t>
      </w:r>
    </w:p>
    <w:p w:rsidR="002E510C" w:rsidRPr="002E510C" w:rsidRDefault="002E510C" w:rsidP="007E1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10C">
        <w:rPr>
          <w:rFonts w:ascii="Times New Roman" w:hAnsi="Times New Roman" w:cs="Times New Roman"/>
          <w:color w:val="000000"/>
          <w:sz w:val="28"/>
          <w:szCs w:val="28"/>
        </w:rPr>
        <w:t>доска объявлений напротив жилого дома по ул. Коммунистическая, д. 25      с. Новая Павловка;</w:t>
      </w:r>
    </w:p>
    <w:p w:rsidR="002E510C" w:rsidRPr="002E510C" w:rsidRDefault="002E510C" w:rsidP="007E19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color w:val="000000"/>
          <w:sz w:val="28"/>
          <w:szCs w:val="28"/>
        </w:rPr>
        <w:t>доска объявлений напротив жилого дома по ул. Лесная, д. 7 с. Буровка.</w:t>
      </w:r>
    </w:p>
    <w:p w:rsidR="002E510C" w:rsidRPr="002E510C" w:rsidRDefault="002E510C" w:rsidP="007E19A9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7. Настоящее решение вывешивается на период 30 календарных дней: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25.08.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23.09.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г. </w:t>
      </w:r>
    </w:p>
    <w:p w:rsidR="002E510C" w:rsidRPr="002E510C" w:rsidRDefault="002E510C" w:rsidP="007E19A9">
      <w:pPr>
        <w:pStyle w:val="ConsTitle"/>
        <w:widowControl/>
        <w:numPr>
          <w:ilvl w:val="0"/>
          <w:numId w:val="4"/>
        </w:numPr>
        <w:tabs>
          <w:tab w:val="left" w:pos="993"/>
        </w:tabs>
        <w:suppressAutoHyphens/>
        <w:autoSpaceDN/>
        <w:adjustRightInd/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Датой обнародования считать 25 августа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г. </w:t>
      </w:r>
    </w:p>
    <w:p w:rsidR="002E510C" w:rsidRPr="002E510C" w:rsidRDefault="002E510C" w:rsidP="007E19A9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9. После обнародования настоящее решение хранится в делах Совета Междуреченского муниципального образования.</w:t>
      </w:r>
    </w:p>
    <w:p w:rsidR="002E510C" w:rsidRPr="002E510C" w:rsidRDefault="002E510C" w:rsidP="007E19A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10. Сбор предложений и замечаний в случаях, установленных законодательством, осуществляется по адресу: с. Междуречье, ул. Луговая, д.22.</w:t>
      </w:r>
    </w:p>
    <w:p w:rsidR="002E510C" w:rsidRPr="002E510C" w:rsidRDefault="002E510C" w:rsidP="007E19A9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11. Настоящее решение вступает в силу со дня принятия.</w:t>
      </w:r>
    </w:p>
    <w:p w:rsidR="002E510C" w:rsidRPr="002E510C" w:rsidRDefault="002E510C" w:rsidP="007E19A9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sz w:val="28"/>
          <w:szCs w:val="28"/>
        </w:rPr>
        <w:t>12. Контроль за исполнением настоящего решения возложить на Главу Междуреченского муниципального образования.</w:t>
      </w:r>
    </w:p>
    <w:p w:rsidR="002E510C" w:rsidRPr="002E510C" w:rsidRDefault="002E510C" w:rsidP="007E19A9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pStyle w:val="310"/>
        <w:spacing w:after="0"/>
        <w:ind w:left="0"/>
        <w:jc w:val="both"/>
        <w:rPr>
          <w:b/>
          <w:sz w:val="28"/>
          <w:szCs w:val="28"/>
        </w:rPr>
      </w:pPr>
      <w:r w:rsidRPr="002E510C">
        <w:rPr>
          <w:b/>
          <w:sz w:val="28"/>
          <w:szCs w:val="28"/>
        </w:rPr>
        <w:t>Глава  Междуреченского</w:t>
      </w:r>
    </w:p>
    <w:p w:rsidR="002E510C" w:rsidRPr="002E510C" w:rsidRDefault="002E510C" w:rsidP="007E19A9">
      <w:pPr>
        <w:pStyle w:val="310"/>
        <w:spacing w:after="0"/>
        <w:ind w:left="0"/>
        <w:jc w:val="both"/>
        <w:rPr>
          <w:sz w:val="28"/>
          <w:szCs w:val="28"/>
        </w:rPr>
      </w:pPr>
      <w:r w:rsidRPr="002E510C">
        <w:rPr>
          <w:b/>
          <w:sz w:val="28"/>
          <w:szCs w:val="28"/>
        </w:rPr>
        <w:t>муниципального образования                                               В.А. Наумов</w:t>
      </w: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9A9" w:rsidRPr="002E510C" w:rsidRDefault="007E19A9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2E510C">
        <w:rPr>
          <w:rFonts w:ascii="Times New Roman" w:hAnsi="Times New Roman" w:cs="Times New Roman"/>
          <w:sz w:val="24"/>
          <w:szCs w:val="24"/>
        </w:rPr>
        <w:t>Приложение</w:t>
      </w: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0C">
        <w:rPr>
          <w:rFonts w:ascii="Times New Roman" w:hAnsi="Times New Roman" w:cs="Times New Roman"/>
          <w:sz w:val="24"/>
          <w:szCs w:val="24"/>
        </w:rPr>
        <w:t xml:space="preserve">к Решению Совета Междуреченского </w:t>
      </w: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образования</w:t>
      </w: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24.08.</w:t>
      </w:r>
      <w:r w:rsidRPr="002E510C">
        <w:rPr>
          <w:rFonts w:ascii="Times New Roman" w:hAnsi="Times New Roman" w:cs="Times New Roman"/>
          <w:sz w:val="24"/>
          <w:szCs w:val="24"/>
        </w:rPr>
        <w:t>2022 г. №</w:t>
      </w:r>
      <w:r>
        <w:rPr>
          <w:rFonts w:ascii="Times New Roman" w:hAnsi="Times New Roman" w:cs="Times New Roman"/>
          <w:sz w:val="24"/>
          <w:szCs w:val="24"/>
        </w:rPr>
        <w:t xml:space="preserve"> 5/9-49</w:t>
      </w: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0C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2E510C" w:rsidRPr="002E510C" w:rsidRDefault="002E510C" w:rsidP="007E19A9">
      <w:pPr>
        <w:pStyle w:val="af"/>
        <w:rPr>
          <w:szCs w:val="28"/>
        </w:rPr>
      </w:pPr>
      <w:r w:rsidRPr="002E510C">
        <w:rPr>
          <w:b/>
          <w:szCs w:val="28"/>
        </w:rPr>
        <w:t>публичных слушаний по обсуждению проекта Решения о внесении изменений и дополнений в Устав Междуреченского муниципального образования</w:t>
      </w: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 29.09.2022 г.</w:t>
      </w:r>
    </w:p>
    <w:p w:rsidR="002E510C" w:rsidRPr="002E510C" w:rsidRDefault="002E510C" w:rsidP="007E19A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15:00 час.</w:t>
      </w: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ДК с.  Междуречье</w:t>
      </w:r>
    </w:p>
    <w:p w:rsidR="002E510C" w:rsidRPr="002E510C" w:rsidRDefault="002E510C" w:rsidP="007E1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2E510C" w:rsidRPr="002E510C" w:rsidRDefault="002E510C" w:rsidP="007E19A9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Выступление члена комиссии по организации подготовки и проведения публичных слушаний по проекту Решения о внесении изменений и дополнений в Устав Междуреченского муниципального образования.</w:t>
      </w:r>
    </w:p>
    <w:p w:rsidR="002E510C" w:rsidRPr="002E510C" w:rsidRDefault="002E510C" w:rsidP="007E19A9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Обсуждение проекта Решения Совета Междуреченского муниципального образования «О внесении изменений и дополнений в Устав Междуреченского муниципального образования Вольского муниципального района Саратовской области».</w:t>
      </w:r>
    </w:p>
    <w:p w:rsidR="002E510C" w:rsidRPr="002E510C" w:rsidRDefault="002E510C" w:rsidP="007E19A9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7E19A9">
      <w:pPr>
        <w:pStyle w:val="310"/>
        <w:spacing w:after="0"/>
        <w:ind w:left="0"/>
        <w:jc w:val="both"/>
        <w:rPr>
          <w:b/>
          <w:sz w:val="28"/>
          <w:szCs w:val="28"/>
        </w:rPr>
      </w:pPr>
      <w:r w:rsidRPr="002E510C">
        <w:rPr>
          <w:b/>
          <w:sz w:val="28"/>
          <w:szCs w:val="28"/>
        </w:rPr>
        <w:t>Глава  Междуреченского</w:t>
      </w:r>
    </w:p>
    <w:p w:rsidR="002E510C" w:rsidRPr="002E510C" w:rsidRDefault="002E510C" w:rsidP="007E19A9">
      <w:pPr>
        <w:pStyle w:val="310"/>
        <w:spacing w:after="0"/>
        <w:ind w:left="0"/>
        <w:jc w:val="both"/>
        <w:rPr>
          <w:sz w:val="28"/>
          <w:szCs w:val="28"/>
        </w:rPr>
      </w:pPr>
      <w:r w:rsidRPr="002E510C">
        <w:rPr>
          <w:b/>
          <w:sz w:val="28"/>
          <w:szCs w:val="28"/>
        </w:rPr>
        <w:t>муниципального образования                                                В.А. Наумов</w:t>
      </w:r>
    </w:p>
    <w:p w:rsidR="002E510C" w:rsidRPr="002E510C" w:rsidRDefault="002E510C" w:rsidP="007E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10C" w:rsidRPr="002E510C" w:rsidSect="00CD6312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3D3" w:rsidRDefault="003753D3" w:rsidP="00CD6312">
      <w:pPr>
        <w:spacing w:after="0" w:line="240" w:lineRule="auto"/>
      </w:pPr>
      <w:r>
        <w:separator/>
      </w:r>
    </w:p>
  </w:endnote>
  <w:endnote w:type="continuationSeparator" w:id="1">
    <w:p w:rsidR="003753D3" w:rsidRDefault="003753D3" w:rsidP="00C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2468"/>
      <w:docPartObj>
        <w:docPartGallery w:val="Page Numbers (Bottom of Page)"/>
        <w:docPartUnique/>
      </w:docPartObj>
    </w:sdtPr>
    <w:sdtContent>
      <w:p w:rsidR="002E510C" w:rsidRDefault="008D5BE4">
        <w:pPr>
          <w:pStyle w:val="ad"/>
          <w:jc w:val="center"/>
        </w:pPr>
        <w:fldSimple w:instr=" PAGE   \* MERGEFORMAT ">
          <w:r w:rsidR="007E19A9">
            <w:rPr>
              <w:noProof/>
            </w:rPr>
            <w:t>2</w:t>
          </w:r>
        </w:fldSimple>
      </w:p>
    </w:sdtContent>
  </w:sdt>
  <w:p w:rsidR="00CD6312" w:rsidRDefault="00CD63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3D3" w:rsidRDefault="003753D3" w:rsidP="00CD6312">
      <w:pPr>
        <w:spacing w:after="0" w:line="240" w:lineRule="auto"/>
      </w:pPr>
      <w:r>
        <w:separator/>
      </w:r>
    </w:p>
  </w:footnote>
  <w:footnote w:type="continuationSeparator" w:id="1">
    <w:p w:rsidR="003753D3" w:rsidRDefault="003753D3" w:rsidP="00CD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6333C9"/>
    <w:multiLevelType w:val="hybridMultilevel"/>
    <w:tmpl w:val="AF20E3C8"/>
    <w:lvl w:ilvl="0" w:tplc="2E9C761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AD0"/>
    <w:rsid w:val="0001475E"/>
    <w:rsid w:val="0005389B"/>
    <w:rsid w:val="00064D15"/>
    <w:rsid w:val="00084B91"/>
    <w:rsid w:val="000C36F3"/>
    <w:rsid w:val="000F5707"/>
    <w:rsid w:val="000F6266"/>
    <w:rsid w:val="001003BD"/>
    <w:rsid w:val="00171081"/>
    <w:rsid w:val="001C1745"/>
    <w:rsid w:val="001E7640"/>
    <w:rsid w:val="00203F16"/>
    <w:rsid w:val="00224942"/>
    <w:rsid w:val="00227B6A"/>
    <w:rsid w:val="00243BD2"/>
    <w:rsid w:val="0027145B"/>
    <w:rsid w:val="00282EC4"/>
    <w:rsid w:val="00292DD3"/>
    <w:rsid w:val="00294607"/>
    <w:rsid w:val="002A53E3"/>
    <w:rsid w:val="002A54BC"/>
    <w:rsid w:val="002B11F4"/>
    <w:rsid w:val="002D49DF"/>
    <w:rsid w:val="002D5CED"/>
    <w:rsid w:val="002E510C"/>
    <w:rsid w:val="00301148"/>
    <w:rsid w:val="003645BD"/>
    <w:rsid w:val="003753D3"/>
    <w:rsid w:val="00376212"/>
    <w:rsid w:val="003B086F"/>
    <w:rsid w:val="003C31D9"/>
    <w:rsid w:val="003C49D1"/>
    <w:rsid w:val="003E1518"/>
    <w:rsid w:val="00410D08"/>
    <w:rsid w:val="00447A53"/>
    <w:rsid w:val="004C339C"/>
    <w:rsid w:val="00534423"/>
    <w:rsid w:val="00557D97"/>
    <w:rsid w:val="0056697F"/>
    <w:rsid w:val="0058669D"/>
    <w:rsid w:val="00593DCC"/>
    <w:rsid w:val="005C61AD"/>
    <w:rsid w:val="0064029E"/>
    <w:rsid w:val="00666ECF"/>
    <w:rsid w:val="00676D7F"/>
    <w:rsid w:val="006C21C8"/>
    <w:rsid w:val="006D0EC0"/>
    <w:rsid w:val="006D5D39"/>
    <w:rsid w:val="006E4612"/>
    <w:rsid w:val="006F10D7"/>
    <w:rsid w:val="006F1871"/>
    <w:rsid w:val="007155BC"/>
    <w:rsid w:val="00743772"/>
    <w:rsid w:val="007542C0"/>
    <w:rsid w:val="00763163"/>
    <w:rsid w:val="00792C32"/>
    <w:rsid w:val="007A7332"/>
    <w:rsid w:val="007A7597"/>
    <w:rsid w:val="007B0182"/>
    <w:rsid w:val="007E19A9"/>
    <w:rsid w:val="007F7A75"/>
    <w:rsid w:val="00834481"/>
    <w:rsid w:val="00843494"/>
    <w:rsid w:val="00853B44"/>
    <w:rsid w:val="00866A0D"/>
    <w:rsid w:val="008843FD"/>
    <w:rsid w:val="008915C0"/>
    <w:rsid w:val="00893ED4"/>
    <w:rsid w:val="008A2280"/>
    <w:rsid w:val="008B171C"/>
    <w:rsid w:val="008D5BE4"/>
    <w:rsid w:val="008E1B8C"/>
    <w:rsid w:val="009142D7"/>
    <w:rsid w:val="00953BB3"/>
    <w:rsid w:val="0095569C"/>
    <w:rsid w:val="009D0660"/>
    <w:rsid w:val="009D54A7"/>
    <w:rsid w:val="009F2F39"/>
    <w:rsid w:val="00A146E7"/>
    <w:rsid w:val="00A5635F"/>
    <w:rsid w:val="00A87ADC"/>
    <w:rsid w:val="00AA2A78"/>
    <w:rsid w:val="00AA44CF"/>
    <w:rsid w:val="00AB405E"/>
    <w:rsid w:val="00AC217C"/>
    <w:rsid w:val="00AD7F0C"/>
    <w:rsid w:val="00B46FCE"/>
    <w:rsid w:val="00B47A49"/>
    <w:rsid w:val="00B84CA5"/>
    <w:rsid w:val="00BF4CF7"/>
    <w:rsid w:val="00BF788D"/>
    <w:rsid w:val="00C42A21"/>
    <w:rsid w:val="00C77183"/>
    <w:rsid w:val="00CD0D89"/>
    <w:rsid w:val="00CD6312"/>
    <w:rsid w:val="00D517B9"/>
    <w:rsid w:val="00D60FB9"/>
    <w:rsid w:val="00E42834"/>
    <w:rsid w:val="00E42AD0"/>
    <w:rsid w:val="00E76F62"/>
    <w:rsid w:val="00E86B78"/>
    <w:rsid w:val="00E95862"/>
    <w:rsid w:val="00E959AE"/>
    <w:rsid w:val="00EA2067"/>
    <w:rsid w:val="00EA2564"/>
    <w:rsid w:val="00EC6B69"/>
    <w:rsid w:val="00EE07FD"/>
    <w:rsid w:val="00F13ECA"/>
    <w:rsid w:val="00F204C8"/>
    <w:rsid w:val="00F4351F"/>
    <w:rsid w:val="00F666A5"/>
    <w:rsid w:val="00F71FE4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2"/>
  </w:style>
  <w:style w:type="paragraph" w:styleId="1">
    <w:name w:val="heading 1"/>
    <w:basedOn w:val="a"/>
    <w:link w:val="10"/>
    <w:uiPriority w:val="9"/>
    <w:qFormat/>
    <w:rsid w:val="00E4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0F57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42AD0"/>
  </w:style>
  <w:style w:type="paragraph" w:customStyle="1" w:styleId="bodytext">
    <w:name w:val="bodytex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F5707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F57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570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F5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F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57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42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E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qFormat/>
    <w:rsid w:val="007A759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7A7597"/>
    <w:rPr>
      <w:i/>
      <w:iCs/>
    </w:rPr>
  </w:style>
  <w:style w:type="paragraph" w:styleId="ab">
    <w:name w:val="header"/>
    <w:basedOn w:val="a"/>
    <w:link w:val="ac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312"/>
  </w:style>
  <w:style w:type="paragraph" w:styleId="ad">
    <w:name w:val="footer"/>
    <w:basedOn w:val="a"/>
    <w:link w:val="ae"/>
    <w:uiPriority w:val="99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312"/>
  </w:style>
  <w:style w:type="paragraph" w:styleId="af">
    <w:name w:val="Title"/>
    <w:basedOn w:val="a"/>
    <w:next w:val="a"/>
    <w:link w:val="af0"/>
    <w:qFormat/>
    <w:rsid w:val="00557D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f"/>
    <w:rsid w:val="00557D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557D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557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57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80</cp:revision>
  <dcterms:created xsi:type="dcterms:W3CDTF">2022-05-20T09:53:00Z</dcterms:created>
  <dcterms:modified xsi:type="dcterms:W3CDTF">2022-08-26T07:08:00Z</dcterms:modified>
</cp:coreProperties>
</file>