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D" w:rsidRDefault="002A336D" w:rsidP="002A33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2A336D" w:rsidRDefault="002A336D" w:rsidP="002A33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ОБРАЗОВАНИЯ</w:t>
      </w:r>
    </w:p>
    <w:p w:rsidR="002A336D" w:rsidRDefault="002A336D" w:rsidP="002A336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2A336D" w:rsidRDefault="002A336D" w:rsidP="002A336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A336D" w:rsidRDefault="002A336D" w:rsidP="002A336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36D" w:rsidRDefault="002A336D" w:rsidP="002A33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336D" w:rsidRDefault="002A336D" w:rsidP="002A33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36D" w:rsidRDefault="002A336D" w:rsidP="002A336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24.08.2022 года                         № 5/9-51                             с. Междуречье</w:t>
      </w:r>
    </w:p>
    <w:p w:rsidR="002A336D" w:rsidRDefault="002A336D" w:rsidP="002A336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2A336D" w:rsidTr="00A2304A">
        <w:tc>
          <w:tcPr>
            <w:tcW w:w="5495" w:type="dxa"/>
            <w:shd w:val="clear" w:color="auto" w:fill="auto"/>
          </w:tcPr>
          <w:p w:rsidR="002A336D" w:rsidRDefault="002A336D" w:rsidP="00A2304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решения Совета Междуреченского муниципального образования от 23.03.2016 г. № 3/61-198</w:t>
            </w:r>
          </w:p>
        </w:tc>
      </w:tr>
    </w:tbl>
    <w:p w:rsidR="002A336D" w:rsidRDefault="002A336D" w:rsidP="002A336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36D" w:rsidRDefault="002A336D" w:rsidP="002A33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Законом Саратовской области от 02 августа 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 должности глав местных администраций по контракту, сведений о доходах, расходах, об имуществе и обязательствах имущественного характера, предоставляемых в соответствии с законодательством Российской Федерации о противодействии коррупции, и проверки достоверности и полноты таких сведений», на основании ст. 21, 39 Устава Междуреченского муниципального образования,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2A336D" w:rsidRDefault="002A336D" w:rsidP="002A336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336D" w:rsidRDefault="002A336D" w:rsidP="002A336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решение Совета Междуреченского муниципального образования от 23.03.2016 года № 3/61-198 «Об утверждении состава комиссии Совета Междуреченского муниципального образования по контролю 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должности».</w:t>
      </w:r>
    </w:p>
    <w:p w:rsidR="002A336D" w:rsidRDefault="002A336D" w:rsidP="002A336D">
      <w:pPr>
        <w:numPr>
          <w:ilvl w:val="1"/>
          <w:numId w:val="7"/>
        </w:numPr>
        <w:tabs>
          <w:tab w:val="left" w:pos="993"/>
        </w:tabs>
        <w:suppressAutoHyphens/>
        <w:spacing w:after="0" w:line="2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Междуреченского муниципального образования.</w:t>
      </w:r>
    </w:p>
    <w:p w:rsidR="002A336D" w:rsidRPr="002A336D" w:rsidRDefault="002A336D" w:rsidP="002A336D">
      <w:pPr>
        <w:numPr>
          <w:ilvl w:val="1"/>
          <w:numId w:val="7"/>
        </w:numPr>
        <w:tabs>
          <w:tab w:val="left" w:pos="993"/>
        </w:tabs>
        <w:suppressAutoHyphens/>
        <w:spacing w:after="0" w:line="2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2A336D" w:rsidRDefault="002A336D" w:rsidP="002A336D">
      <w:pPr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36D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газете «Вольский Деловой Вестник» и разместить на официальном сайте Междуреченского муниципального образования в информационно-телекоммуникационной сети «Интернет»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2A336D"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mezhdurechenskoe</w:t>
      </w:r>
      <w:r w:rsidRPr="002A336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2A336D">
        <w:rPr>
          <w:rFonts w:ascii="Times New Roman" w:hAnsi="Times New Roman" w:cs="Times New Roman"/>
          <w:bCs/>
          <w:sz w:val="28"/>
          <w:szCs w:val="28"/>
        </w:rPr>
        <w:t>64.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gosweb</w:t>
      </w:r>
      <w:r w:rsidRPr="002A336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Pr="002A336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2A336D">
        <w:rPr>
          <w:rFonts w:ascii="Times New Roman" w:hAnsi="Times New Roman" w:cs="Times New Roman"/>
          <w:sz w:val="28"/>
          <w:szCs w:val="28"/>
        </w:rPr>
        <w:t>.</w:t>
      </w:r>
    </w:p>
    <w:p w:rsidR="002A336D" w:rsidRDefault="002A336D" w:rsidP="002A336D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36D" w:rsidRDefault="002A336D" w:rsidP="002A336D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Междуреченского</w:t>
      </w:r>
    </w:p>
    <w:p w:rsidR="002A336D" w:rsidRDefault="002A336D" w:rsidP="002A336D">
      <w:pPr>
        <w:tabs>
          <w:tab w:val="left" w:pos="993"/>
        </w:tabs>
        <w:spacing w:after="0" w:line="240" w:lineRule="auto"/>
        <w:ind w:right="-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В.А. Наумов</w:t>
      </w:r>
    </w:p>
    <w:p w:rsidR="00E42834" w:rsidRPr="002A336D" w:rsidRDefault="00E42834" w:rsidP="002A336D">
      <w:pPr>
        <w:rPr>
          <w:szCs w:val="28"/>
        </w:rPr>
      </w:pPr>
    </w:p>
    <w:sectPr w:rsidR="00E42834" w:rsidRPr="002A336D" w:rsidSect="00CD6312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0E" w:rsidRDefault="00CC1F0E" w:rsidP="00CD6312">
      <w:pPr>
        <w:spacing w:after="0" w:line="240" w:lineRule="auto"/>
      </w:pPr>
      <w:r>
        <w:separator/>
      </w:r>
    </w:p>
  </w:endnote>
  <w:endnote w:type="continuationSeparator" w:id="1">
    <w:p w:rsidR="00CC1F0E" w:rsidRDefault="00CC1F0E" w:rsidP="00C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8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D6312" w:rsidRPr="00CD6312" w:rsidRDefault="00182417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D63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D6312" w:rsidRPr="00CD631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31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D6312" w:rsidRDefault="00CD63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0E" w:rsidRDefault="00CC1F0E" w:rsidP="00CD6312">
      <w:pPr>
        <w:spacing w:after="0" w:line="240" w:lineRule="auto"/>
      </w:pPr>
      <w:r>
        <w:separator/>
      </w:r>
    </w:p>
  </w:footnote>
  <w:footnote w:type="continuationSeparator" w:id="1">
    <w:p w:rsidR="00CC1F0E" w:rsidRDefault="00CC1F0E" w:rsidP="00CD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6333C9"/>
    <w:multiLevelType w:val="hybridMultilevel"/>
    <w:tmpl w:val="AF20E3C8"/>
    <w:lvl w:ilvl="0" w:tplc="2E9C761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AD0"/>
    <w:rsid w:val="0001475E"/>
    <w:rsid w:val="0005389B"/>
    <w:rsid w:val="00064D15"/>
    <w:rsid w:val="00084B91"/>
    <w:rsid w:val="000C36F3"/>
    <w:rsid w:val="000F0EBB"/>
    <w:rsid w:val="000F5707"/>
    <w:rsid w:val="000F6266"/>
    <w:rsid w:val="001003BD"/>
    <w:rsid w:val="00171081"/>
    <w:rsid w:val="00182417"/>
    <w:rsid w:val="001C1745"/>
    <w:rsid w:val="001E7640"/>
    <w:rsid w:val="00203F16"/>
    <w:rsid w:val="00224942"/>
    <w:rsid w:val="00227B6A"/>
    <w:rsid w:val="00243BD2"/>
    <w:rsid w:val="0027145B"/>
    <w:rsid w:val="00282EC4"/>
    <w:rsid w:val="00292DD3"/>
    <w:rsid w:val="00294607"/>
    <w:rsid w:val="002A336D"/>
    <w:rsid w:val="002A53E3"/>
    <w:rsid w:val="002A54BC"/>
    <w:rsid w:val="002B11F4"/>
    <w:rsid w:val="002D49DF"/>
    <w:rsid w:val="002D5CED"/>
    <w:rsid w:val="00301148"/>
    <w:rsid w:val="003645BD"/>
    <w:rsid w:val="00376212"/>
    <w:rsid w:val="003B086F"/>
    <w:rsid w:val="003C31D9"/>
    <w:rsid w:val="003C49D1"/>
    <w:rsid w:val="003E1518"/>
    <w:rsid w:val="00410D08"/>
    <w:rsid w:val="00447A53"/>
    <w:rsid w:val="004C339C"/>
    <w:rsid w:val="00534423"/>
    <w:rsid w:val="00557D97"/>
    <w:rsid w:val="0056697F"/>
    <w:rsid w:val="0058669D"/>
    <w:rsid w:val="00593DCC"/>
    <w:rsid w:val="005C61AD"/>
    <w:rsid w:val="0064029E"/>
    <w:rsid w:val="00666ECF"/>
    <w:rsid w:val="00676D7F"/>
    <w:rsid w:val="00694919"/>
    <w:rsid w:val="006C21C8"/>
    <w:rsid w:val="006D0EC0"/>
    <w:rsid w:val="006D5D39"/>
    <w:rsid w:val="006E4612"/>
    <w:rsid w:val="006F10D7"/>
    <w:rsid w:val="006F1871"/>
    <w:rsid w:val="007155BC"/>
    <w:rsid w:val="00743772"/>
    <w:rsid w:val="007542C0"/>
    <w:rsid w:val="00763163"/>
    <w:rsid w:val="00780BF5"/>
    <w:rsid w:val="00792C32"/>
    <w:rsid w:val="007A7332"/>
    <w:rsid w:val="007A7597"/>
    <w:rsid w:val="007B0182"/>
    <w:rsid w:val="007F7A75"/>
    <w:rsid w:val="00834481"/>
    <w:rsid w:val="00843494"/>
    <w:rsid w:val="00853B44"/>
    <w:rsid w:val="00866A0D"/>
    <w:rsid w:val="008843FD"/>
    <w:rsid w:val="008915C0"/>
    <w:rsid w:val="00893ED4"/>
    <w:rsid w:val="008A2280"/>
    <w:rsid w:val="008B171C"/>
    <w:rsid w:val="008B6D44"/>
    <w:rsid w:val="008E1B8C"/>
    <w:rsid w:val="009142D7"/>
    <w:rsid w:val="00953BB3"/>
    <w:rsid w:val="0095569C"/>
    <w:rsid w:val="0096010C"/>
    <w:rsid w:val="009D0660"/>
    <w:rsid w:val="009D54A7"/>
    <w:rsid w:val="009F2F39"/>
    <w:rsid w:val="00A146E7"/>
    <w:rsid w:val="00A5635F"/>
    <w:rsid w:val="00A631A9"/>
    <w:rsid w:val="00A87ADC"/>
    <w:rsid w:val="00AA2A78"/>
    <w:rsid w:val="00AA44CF"/>
    <w:rsid w:val="00AB405E"/>
    <w:rsid w:val="00AC217C"/>
    <w:rsid w:val="00AD7F0C"/>
    <w:rsid w:val="00B46FCE"/>
    <w:rsid w:val="00B47A49"/>
    <w:rsid w:val="00B84CA5"/>
    <w:rsid w:val="00BF4CF7"/>
    <w:rsid w:val="00C42A21"/>
    <w:rsid w:val="00C77183"/>
    <w:rsid w:val="00CC1F0E"/>
    <w:rsid w:val="00CD0D89"/>
    <w:rsid w:val="00CD6312"/>
    <w:rsid w:val="00D517B9"/>
    <w:rsid w:val="00E42834"/>
    <w:rsid w:val="00E42AD0"/>
    <w:rsid w:val="00E76F62"/>
    <w:rsid w:val="00E86B78"/>
    <w:rsid w:val="00E95862"/>
    <w:rsid w:val="00E959AE"/>
    <w:rsid w:val="00EA2067"/>
    <w:rsid w:val="00EA2564"/>
    <w:rsid w:val="00EC6B69"/>
    <w:rsid w:val="00EE07FD"/>
    <w:rsid w:val="00F13ECA"/>
    <w:rsid w:val="00F204C8"/>
    <w:rsid w:val="00F4351F"/>
    <w:rsid w:val="00F666A5"/>
    <w:rsid w:val="00F71FE4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62"/>
  </w:style>
  <w:style w:type="paragraph" w:styleId="1">
    <w:name w:val="heading 1"/>
    <w:basedOn w:val="a"/>
    <w:link w:val="10"/>
    <w:uiPriority w:val="9"/>
    <w:qFormat/>
    <w:rsid w:val="00E4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0F57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2A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42AD0"/>
  </w:style>
  <w:style w:type="paragraph" w:customStyle="1" w:styleId="bodytext">
    <w:name w:val="bodytex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0F5707"/>
    <w:rPr>
      <w:rFonts w:ascii="Calibri" w:eastAsia="Times New Roman" w:hAnsi="Calibri" w:cs="Times New Roman"/>
      <w:b/>
      <w:bCs/>
    </w:rPr>
  </w:style>
  <w:style w:type="paragraph" w:styleId="a4">
    <w:name w:val="Body Text"/>
    <w:basedOn w:val="a"/>
    <w:link w:val="a5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F57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570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F5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0F5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57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42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E4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qFormat/>
    <w:rsid w:val="007A759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7A7597"/>
    <w:rPr>
      <w:i/>
      <w:iCs/>
    </w:rPr>
  </w:style>
  <w:style w:type="paragraph" w:styleId="ab">
    <w:name w:val="header"/>
    <w:basedOn w:val="a"/>
    <w:link w:val="ac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6312"/>
  </w:style>
  <w:style w:type="paragraph" w:styleId="ad">
    <w:name w:val="footer"/>
    <w:basedOn w:val="a"/>
    <w:link w:val="ae"/>
    <w:uiPriority w:val="99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312"/>
  </w:style>
  <w:style w:type="paragraph" w:styleId="af">
    <w:name w:val="Title"/>
    <w:basedOn w:val="a"/>
    <w:next w:val="a"/>
    <w:link w:val="af0"/>
    <w:qFormat/>
    <w:rsid w:val="00557D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f"/>
    <w:rsid w:val="00557D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557D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557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57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81</cp:revision>
  <dcterms:created xsi:type="dcterms:W3CDTF">2022-05-20T09:53:00Z</dcterms:created>
  <dcterms:modified xsi:type="dcterms:W3CDTF">2022-08-26T07:11:00Z</dcterms:modified>
</cp:coreProperties>
</file>